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1867CCCC"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w:t>
      </w:r>
      <w:r w:rsidR="0081488F">
        <w:rPr>
          <w:rFonts w:ascii="Verdana" w:hAnsi="Verdana" w:cs="Arial"/>
          <w:b/>
          <w:color w:val="002060"/>
          <w:sz w:val="36"/>
          <w:szCs w:val="36"/>
          <w:lang w:val="en-GB"/>
        </w:rPr>
        <w:t>Teaching/</w:t>
      </w:r>
      <w:r>
        <w:rPr>
          <w:rFonts w:ascii="Verdana" w:hAnsi="Verdana" w:cs="Arial"/>
          <w:b/>
          <w:color w:val="002060"/>
          <w:sz w:val="36"/>
          <w:szCs w:val="36"/>
          <w:lang w:val="en-GB"/>
        </w:rPr>
        <w:t>Training</w:t>
      </w:r>
      <w:r w:rsidR="00D97FE7">
        <w:rPr>
          <w:rStyle w:val="Konnaopomba-sklic"/>
          <w:rFonts w:ascii="Verdana" w:hAnsi="Verdana" w:cs="Arial"/>
          <w:b/>
          <w:color w:val="002060"/>
          <w:sz w:val="36"/>
          <w:szCs w:val="36"/>
          <w:lang w:val="en-GB"/>
        </w:rPr>
        <w:endnoteReference w:id="1"/>
      </w:r>
    </w:p>
    <w:p w14:paraId="0AA13AFF" w14:textId="2C20BE9D" w:rsidR="00D97FE7" w:rsidRPr="00F550D9" w:rsidRDefault="00D97FE7" w:rsidP="00D97FE7">
      <w:pPr>
        <w:pStyle w:val="Pripombabesedil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86"/>
        <w:gridCol w:w="1958"/>
        <w:gridCol w:w="36"/>
        <w:gridCol w:w="2247"/>
        <w:gridCol w:w="2645"/>
      </w:tblGrid>
      <w:tr w:rsidR="002F6972" w:rsidRPr="00D97FE7" w14:paraId="7B7BC0CF" w14:textId="77777777" w:rsidTr="005A5B1E">
        <w:trPr>
          <w:trHeight w:val="371"/>
        </w:trPr>
        <w:tc>
          <w:tcPr>
            <w:tcW w:w="2232" w:type="dxa"/>
            <w:shd w:val="clear" w:color="auto" w:fill="FFFFFF"/>
          </w:tcPr>
          <w:p w14:paraId="17565735" w14:textId="77777777" w:rsidR="002F6972" w:rsidRPr="007673FA" w:rsidRDefault="002F6972" w:rsidP="005A5B1E">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4"/>
            <w:shd w:val="clear" w:color="auto" w:fill="FFFFFF"/>
          </w:tcPr>
          <w:p w14:paraId="665C3C22" w14:textId="5E2F5F27" w:rsidR="002F6972" w:rsidRPr="00DA55B0" w:rsidRDefault="00C54A77" w:rsidP="005A5B1E">
            <w:pPr>
              <w:ind w:right="-993"/>
              <w:jc w:val="left"/>
              <w:rPr>
                <w:rFonts w:ascii="Verdana" w:hAnsi="Verdana" w:cs="Arial"/>
                <w:color w:val="002060"/>
                <w:sz w:val="20"/>
                <w:lang w:val="en-GB"/>
              </w:rPr>
            </w:pPr>
            <w:proofErr w:type="spellStart"/>
            <w:r w:rsidRPr="0043202D">
              <w:rPr>
                <w:rFonts w:ascii="Verdana" w:hAnsi="Verdana" w:cstheme="minorHAnsi"/>
                <w:b/>
                <w:bCs/>
                <w:color w:val="17365D" w:themeColor="text2" w:themeShade="BF"/>
                <w:sz w:val="20"/>
                <w:lang w:val="en-GB"/>
              </w:rPr>
              <w:t>Abitura</w:t>
            </w:r>
            <w:proofErr w:type="spellEnd"/>
            <w:r w:rsidRPr="0043202D">
              <w:rPr>
                <w:rFonts w:ascii="Verdana" w:hAnsi="Verdana" w:cstheme="minorHAnsi"/>
                <w:b/>
                <w:bCs/>
                <w:color w:val="17365D" w:themeColor="text2" w:themeShade="BF"/>
                <w:sz w:val="20"/>
                <w:lang w:val="en-GB"/>
              </w:rPr>
              <w:t>, Vocational collage</w:t>
            </w:r>
          </w:p>
        </w:tc>
      </w:tr>
      <w:tr w:rsidR="00C54A77" w:rsidRPr="007673FA" w14:paraId="16193789" w14:textId="77777777" w:rsidTr="005A5B1E">
        <w:trPr>
          <w:trHeight w:val="371"/>
        </w:trPr>
        <w:tc>
          <w:tcPr>
            <w:tcW w:w="2232" w:type="dxa"/>
            <w:shd w:val="clear" w:color="auto" w:fill="FFFFFF"/>
          </w:tcPr>
          <w:p w14:paraId="55A0CAF2" w14:textId="77777777" w:rsidR="002F6972" w:rsidRPr="00461A0D" w:rsidRDefault="002F6972" w:rsidP="005A5B1E">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14968899" w14:textId="77777777" w:rsidR="002F6972" w:rsidRPr="00A740AA" w:rsidRDefault="002F6972" w:rsidP="005A5B1E">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6E031186" w14:textId="77777777" w:rsidR="002F6972" w:rsidRPr="007673FA" w:rsidRDefault="002F6972" w:rsidP="005A5B1E">
            <w:pPr>
              <w:spacing w:after="0"/>
              <w:ind w:right="-993"/>
              <w:jc w:val="left"/>
              <w:rPr>
                <w:rFonts w:ascii="Verdana" w:hAnsi="Verdana" w:cs="Arial"/>
                <w:sz w:val="20"/>
                <w:lang w:val="en-GB"/>
              </w:rPr>
            </w:pPr>
          </w:p>
        </w:tc>
        <w:tc>
          <w:tcPr>
            <w:tcW w:w="2232" w:type="dxa"/>
            <w:shd w:val="clear" w:color="auto" w:fill="FFFFFF"/>
          </w:tcPr>
          <w:p w14:paraId="06C42783" w14:textId="59B66836" w:rsidR="002F6972" w:rsidRPr="00C54A77" w:rsidRDefault="002F6972" w:rsidP="005A5B1E">
            <w:pPr>
              <w:ind w:right="-993"/>
              <w:jc w:val="left"/>
              <w:rPr>
                <w:rFonts w:ascii="Verdana" w:hAnsi="Verdana" w:cs="Arial"/>
                <w:b/>
                <w:bCs/>
                <w:color w:val="002060"/>
                <w:sz w:val="20"/>
                <w:lang w:val="en-GB"/>
              </w:rPr>
            </w:pPr>
            <w:r w:rsidRPr="00C54A77">
              <w:rPr>
                <w:rFonts w:ascii="Verdana" w:hAnsi="Verdana" w:cs="Arial"/>
                <w:b/>
                <w:bCs/>
                <w:sz w:val="20"/>
                <w:lang w:val="en-GB"/>
              </w:rPr>
              <w:t>SI CELJE</w:t>
            </w:r>
            <w:r w:rsidR="00C54A77" w:rsidRPr="00C54A77">
              <w:rPr>
                <w:rFonts w:ascii="Verdana" w:hAnsi="Verdana" w:cs="Arial"/>
                <w:b/>
                <w:bCs/>
                <w:sz w:val="20"/>
                <w:lang w:val="en-GB"/>
              </w:rPr>
              <w:t>11</w:t>
            </w:r>
          </w:p>
        </w:tc>
        <w:tc>
          <w:tcPr>
            <w:tcW w:w="2307" w:type="dxa"/>
            <w:gridSpan w:val="2"/>
            <w:shd w:val="clear" w:color="auto" w:fill="FFFFFF"/>
          </w:tcPr>
          <w:p w14:paraId="2E2C7A5F" w14:textId="77777777" w:rsidR="002F6972" w:rsidRPr="007673FA" w:rsidRDefault="002F6972" w:rsidP="005A5B1E">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7B5F67AC" w14:textId="77777777" w:rsidR="002F6972" w:rsidRPr="007673FA" w:rsidRDefault="002F6972" w:rsidP="005A5B1E">
            <w:pPr>
              <w:ind w:right="-993"/>
              <w:jc w:val="center"/>
              <w:rPr>
                <w:rFonts w:ascii="Verdana" w:hAnsi="Verdana" w:cs="Arial"/>
                <w:b/>
                <w:color w:val="002060"/>
                <w:sz w:val="20"/>
                <w:lang w:val="en-GB"/>
              </w:rPr>
            </w:pPr>
          </w:p>
        </w:tc>
      </w:tr>
      <w:tr w:rsidR="00C54A77" w:rsidRPr="007673FA" w14:paraId="5D72C56F" w14:textId="77777777" w:rsidTr="00526FE9">
        <w:trPr>
          <w:trHeight w:val="559"/>
        </w:trPr>
        <w:tc>
          <w:tcPr>
            <w:tcW w:w="2232" w:type="dxa"/>
            <w:shd w:val="clear" w:color="auto" w:fill="FFFFFF"/>
          </w:tcPr>
          <w:p w14:paraId="5D72C56B" w14:textId="77777777" w:rsidR="002F6972" w:rsidRPr="007673FA" w:rsidRDefault="002F6972"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gridSpan w:val="2"/>
            <w:shd w:val="clear" w:color="auto" w:fill="FFFFFF"/>
          </w:tcPr>
          <w:p w14:paraId="5D72C56C" w14:textId="3B9784C8" w:rsidR="002F6972" w:rsidRPr="007673FA" w:rsidRDefault="002F6972" w:rsidP="00A07EA6">
            <w:pPr>
              <w:ind w:right="-993"/>
              <w:jc w:val="left"/>
              <w:rPr>
                <w:rFonts w:ascii="Verdana" w:hAnsi="Verdana" w:cs="Arial"/>
                <w:color w:val="002060"/>
                <w:sz w:val="20"/>
                <w:lang w:val="en-GB"/>
              </w:rPr>
            </w:pPr>
            <w:r w:rsidRPr="00C277E6">
              <w:rPr>
                <w:rFonts w:ascii="Verdana" w:hAnsi="Verdana" w:cs="Arial"/>
                <w:sz w:val="20"/>
                <w:lang w:val="en-GB"/>
              </w:rPr>
              <w:t xml:space="preserve">Lava 7, 3000 </w:t>
            </w:r>
            <w:proofErr w:type="spellStart"/>
            <w:r w:rsidRPr="00C277E6">
              <w:rPr>
                <w:rFonts w:ascii="Verdana" w:hAnsi="Verdana" w:cs="Arial"/>
                <w:sz w:val="20"/>
                <w:lang w:val="en-GB"/>
              </w:rPr>
              <w:t>Celje</w:t>
            </w:r>
            <w:proofErr w:type="spellEnd"/>
          </w:p>
        </w:tc>
        <w:tc>
          <w:tcPr>
            <w:tcW w:w="2268" w:type="dxa"/>
            <w:shd w:val="clear" w:color="auto" w:fill="FFFFFF"/>
          </w:tcPr>
          <w:p w14:paraId="5D72C56D" w14:textId="77777777" w:rsidR="002F6972" w:rsidRPr="005E466D" w:rsidRDefault="002F6972"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4"/>
            </w:r>
          </w:p>
        </w:tc>
        <w:tc>
          <w:tcPr>
            <w:tcW w:w="2157" w:type="dxa"/>
            <w:shd w:val="clear" w:color="auto" w:fill="FFFFFF"/>
          </w:tcPr>
          <w:p w14:paraId="5D72C56E" w14:textId="666F3F9B" w:rsidR="002F6972" w:rsidRPr="007673FA" w:rsidRDefault="002F6972" w:rsidP="002F6972">
            <w:pPr>
              <w:ind w:right="-993"/>
              <w:jc w:val="left"/>
              <w:rPr>
                <w:rFonts w:ascii="Verdana" w:hAnsi="Verdana" w:cs="Arial"/>
                <w:b/>
                <w:sz w:val="20"/>
                <w:lang w:val="en-GB"/>
              </w:rPr>
            </w:pPr>
            <w:r w:rsidRPr="00C277E6">
              <w:rPr>
                <w:rFonts w:ascii="Verdana" w:hAnsi="Verdana" w:cs="Arial"/>
                <w:sz w:val="20"/>
                <w:lang w:val="en-GB"/>
              </w:rPr>
              <w:t>Slovenia (SI)</w:t>
            </w:r>
          </w:p>
        </w:tc>
      </w:tr>
      <w:tr w:rsidR="00C54A77" w:rsidRPr="00E02718" w14:paraId="5D72C574" w14:textId="77777777" w:rsidTr="00526FE9">
        <w:tc>
          <w:tcPr>
            <w:tcW w:w="2232" w:type="dxa"/>
            <w:shd w:val="clear" w:color="auto" w:fill="FFFFFF"/>
          </w:tcPr>
          <w:p w14:paraId="5D72C570" w14:textId="77777777" w:rsidR="002F6972" w:rsidRPr="007673FA" w:rsidRDefault="002F6972"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gridSpan w:val="2"/>
            <w:shd w:val="clear" w:color="auto" w:fill="FFFFFF"/>
          </w:tcPr>
          <w:p w14:paraId="3ECDBB8E" w14:textId="2C268E96" w:rsidR="002F6972" w:rsidRPr="00C277E6" w:rsidRDefault="00C54A77" w:rsidP="005A5B1E">
            <w:pPr>
              <w:spacing w:after="0"/>
              <w:ind w:right="-992"/>
              <w:jc w:val="left"/>
              <w:rPr>
                <w:rFonts w:ascii="Verdana" w:hAnsi="Verdana" w:cs="Arial"/>
                <w:sz w:val="20"/>
                <w:lang w:val="en-GB"/>
              </w:rPr>
            </w:pPr>
            <w:r>
              <w:rPr>
                <w:rFonts w:ascii="Verdana" w:hAnsi="Verdana" w:cs="Arial"/>
                <w:sz w:val="20"/>
                <w:lang w:val="en-GB"/>
              </w:rPr>
              <w:t>Mojca Novak</w:t>
            </w:r>
          </w:p>
          <w:p w14:paraId="5D72C571" w14:textId="4089C58D" w:rsidR="002F6972" w:rsidRPr="007673FA" w:rsidRDefault="002F6972" w:rsidP="002F6972">
            <w:pPr>
              <w:spacing w:after="0"/>
              <w:ind w:right="-992"/>
              <w:jc w:val="left"/>
              <w:rPr>
                <w:rFonts w:ascii="Verdana" w:hAnsi="Verdana" w:cs="Arial"/>
                <w:color w:val="002060"/>
                <w:sz w:val="20"/>
                <w:lang w:val="en-GB"/>
              </w:rPr>
            </w:pPr>
            <w:r w:rsidRPr="00C277E6">
              <w:rPr>
                <w:rStyle w:val="Poudarek"/>
                <w:rFonts w:ascii="Verdana" w:hAnsi="Verdana" w:cs="Arial"/>
                <w:i w:val="0"/>
                <w:sz w:val="20"/>
                <w:bdr w:val="none" w:sz="0" w:space="0" w:color="auto" w:frame="1"/>
                <w:shd w:val="clear" w:color="auto" w:fill="FAFAFA"/>
              </w:rPr>
              <w:t>Erasmus coordinator</w:t>
            </w:r>
          </w:p>
        </w:tc>
        <w:tc>
          <w:tcPr>
            <w:tcW w:w="2268" w:type="dxa"/>
            <w:shd w:val="clear" w:color="auto" w:fill="FFFFFF"/>
          </w:tcPr>
          <w:p w14:paraId="5D72C572" w14:textId="77777777" w:rsidR="002F6972" w:rsidRPr="00E02718" w:rsidRDefault="002F6972"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57C93172" w:rsidR="002F6972" w:rsidRPr="00E02718" w:rsidRDefault="00C54A77" w:rsidP="002F6972">
            <w:pPr>
              <w:ind w:right="-993"/>
              <w:jc w:val="left"/>
              <w:rPr>
                <w:rFonts w:ascii="Verdana" w:hAnsi="Verdana" w:cs="Arial"/>
                <w:b/>
                <w:color w:val="002060"/>
                <w:sz w:val="20"/>
                <w:lang w:val="fr-BE"/>
              </w:rPr>
            </w:pPr>
            <w:r>
              <w:rPr>
                <w:rFonts w:ascii="Verdana" w:hAnsi="Verdana" w:cs="Arial"/>
                <w:sz w:val="20"/>
                <w:lang w:val="en-GB"/>
              </w:rPr>
              <w:t>mojca.novak@abitura.si</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Konnaopomba-sklic"/>
          <w:rFonts w:ascii="Verdana" w:hAnsi="Verdana" w:cs="Arial"/>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2F6972" w:rsidRPr="00D97FE7" w14:paraId="5D72C57C" w14:textId="77777777" w:rsidTr="00BE7FD7">
        <w:trPr>
          <w:trHeight w:val="371"/>
        </w:trPr>
        <w:tc>
          <w:tcPr>
            <w:tcW w:w="2232" w:type="dxa"/>
            <w:shd w:val="clear" w:color="auto" w:fill="FFFFFF"/>
          </w:tcPr>
          <w:p w14:paraId="5D72C577" w14:textId="77777777" w:rsidR="002F6972" w:rsidRPr="007673FA" w:rsidRDefault="002F6972"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60743498" w:rsidR="002F6972" w:rsidRPr="007673FA" w:rsidRDefault="002F6972" w:rsidP="002F6972">
            <w:pPr>
              <w:ind w:right="-993"/>
              <w:jc w:val="left"/>
              <w:rPr>
                <w:rFonts w:ascii="Verdana" w:hAnsi="Verdana" w:cs="Arial"/>
                <w:b/>
                <w:color w:val="002060"/>
                <w:sz w:val="20"/>
                <w:lang w:val="en-GB"/>
              </w:rPr>
            </w:pPr>
          </w:p>
        </w:tc>
      </w:tr>
      <w:tr w:rsidR="002F6972" w:rsidRPr="007673FA" w14:paraId="5D72C583" w14:textId="77777777" w:rsidTr="00526FE9">
        <w:trPr>
          <w:trHeight w:val="371"/>
        </w:trPr>
        <w:tc>
          <w:tcPr>
            <w:tcW w:w="2232" w:type="dxa"/>
            <w:shd w:val="clear" w:color="auto" w:fill="FFFFFF"/>
          </w:tcPr>
          <w:p w14:paraId="5D72C57D" w14:textId="77777777" w:rsidR="002F6972" w:rsidRPr="00461A0D" w:rsidRDefault="002F6972"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2F6972" w:rsidRPr="00A740AA" w:rsidRDefault="002F6972"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2F6972" w:rsidRPr="007673FA" w:rsidRDefault="002F6972"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2F6972" w:rsidRPr="007673FA" w:rsidRDefault="002F6972"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2F6972" w:rsidRPr="007673FA" w:rsidRDefault="002F6972"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D72C582" w14:textId="77777777" w:rsidR="002F6972" w:rsidRPr="007673FA" w:rsidRDefault="002F6972" w:rsidP="00A07EA6">
            <w:pPr>
              <w:ind w:right="-993"/>
              <w:jc w:val="center"/>
              <w:rPr>
                <w:rFonts w:ascii="Verdana" w:hAnsi="Verdana" w:cs="Arial"/>
                <w:b/>
                <w:color w:val="002060"/>
                <w:sz w:val="20"/>
                <w:lang w:val="en-GB"/>
              </w:rPr>
            </w:pPr>
          </w:p>
        </w:tc>
      </w:tr>
      <w:tr w:rsidR="002F6972" w:rsidRPr="007673FA" w14:paraId="5D72C588" w14:textId="77777777" w:rsidTr="00526FE9">
        <w:trPr>
          <w:trHeight w:val="559"/>
        </w:trPr>
        <w:tc>
          <w:tcPr>
            <w:tcW w:w="2232" w:type="dxa"/>
            <w:shd w:val="clear" w:color="auto" w:fill="FFFFFF"/>
          </w:tcPr>
          <w:p w14:paraId="5D72C584" w14:textId="77777777" w:rsidR="002F6972" w:rsidRPr="007673FA" w:rsidRDefault="002F6972"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2F6972" w:rsidRPr="007673FA" w:rsidRDefault="002F6972"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2F6972" w:rsidRPr="007673FA" w:rsidRDefault="002F6972"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2F6972" w:rsidRPr="007673FA" w:rsidRDefault="002F6972" w:rsidP="00A07EA6">
            <w:pPr>
              <w:ind w:right="-993"/>
              <w:jc w:val="center"/>
              <w:rPr>
                <w:rFonts w:ascii="Verdana" w:hAnsi="Verdana" w:cs="Arial"/>
                <w:b/>
                <w:sz w:val="20"/>
                <w:lang w:val="en-GB"/>
              </w:rPr>
            </w:pPr>
          </w:p>
        </w:tc>
      </w:tr>
      <w:tr w:rsidR="002F6972" w:rsidRPr="003D0705" w14:paraId="5D72C58D" w14:textId="77777777" w:rsidTr="00526FE9">
        <w:tc>
          <w:tcPr>
            <w:tcW w:w="2232" w:type="dxa"/>
            <w:shd w:val="clear" w:color="auto" w:fill="FFFFFF"/>
          </w:tcPr>
          <w:p w14:paraId="5D72C589" w14:textId="77777777" w:rsidR="002F6972" w:rsidRPr="007673FA" w:rsidRDefault="002F6972"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2F6972" w:rsidRPr="007673FA" w:rsidRDefault="002F6972"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2F6972" w:rsidRPr="003D0705" w:rsidRDefault="002F6972"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2F6972" w:rsidRPr="003D0705" w:rsidRDefault="002F6972" w:rsidP="00A07EA6">
            <w:pPr>
              <w:ind w:right="-993"/>
              <w:jc w:val="left"/>
              <w:rPr>
                <w:rFonts w:ascii="Verdana" w:hAnsi="Verdana" w:cs="Arial"/>
                <w:b/>
                <w:color w:val="002060"/>
                <w:sz w:val="20"/>
                <w:lang w:val="fr-BE"/>
              </w:rPr>
            </w:pPr>
          </w:p>
        </w:tc>
      </w:tr>
      <w:tr w:rsidR="002F6972" w:rsidRPr="00DD35B7" w14:paraId="5D72C594" w14:textId="77777777" w:rsidTr="00526FE9">
        <w:tc>
          <w:tcPr>
            <w:tcW w:w="2232" w:type="dxa"/>
            <w:shd w:val="clear" w:color="auto" w:fill="FFFFFF"/>
          </w:tcPr>
          <w:p w14:paraId="5D72C590" w14:textId="57D2D1FD" w:rsidR="002F6972" w:rsidRPr="00B244AD" w:rsidRDefault="002F6972"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2F6972" w:rsidRPr="00B244AD" w:rsidRDefault="002F6972"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2F6972" w:rsidRPr="00CF3C00" w:rsidRDefault="002F6972"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2F6972" w:rsidRPr="00526FE9" w:rsidRDefault="002F6972"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2F6972" w:rsidRDefault="00C54A7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2F6972">
                  <w:rPr>
                    <w:rFonts w:ascii="MS Gothic" w:eastAsia="MS Gothic" w:hAnsi="MS Gothic" w:cs="Arial" w:hint="eastAsia"/>
                    <w:sz w:val="16"/>
                    <w:szCs w:val="16"/>
                    <w:lang w:val="en-GB"/>
                  </w:rPr>
                  <w:t>☐</w:t>
                </w:r>
              </w:sdtContent>
            </w:sdt>
            <w:r w:rsidR="002F6972" w:rsidRPr="00AD0B3E">
              <w:rPr>
                <w:rFonts w:ascii="Verdana" w:hAnsi="Verdana" w:cs="Arial"/>
                <w:sz w:val="16"/>
                <w:szCs w:val="16"/>
                <w:lang w:val="en-GB"/>
              </w:rPr>
              <w:t>&lt;250 employees</w:t>
            </w:r>
          </w:p>
          <w:p w14:paraId="5D72C593" w14:textId="5B1CCC50" w:rsidR="002F6972" w:rsidRPr="00E02718" w:rsidRDefault="00C54A7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2F6972">
                  <w:rPr>
                    <w:rFonts w:ascii="MS Gothic" w:eastAsia="MS Gothic" w:hAnsi="MS Gothic" w:cs="Arial" w:hint="eastAsia"/>
                    <w:sz w:val="16"/>
                    <w:szCs w:val="16"/>
                    <w:lang w:val="en-GB"/>
                  </w:rPr>
                  <w:t>☐</w:t>
                </w:r>
              </w:sdtContent>
            </w:sdt>
            <w:r w:rsidR="002F6972"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4249E172"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2F6972">
              <w:rPr>
                <w:rFonts w:ascii="Verdana" w:hAnsi="Verdana" w:cs="Calibri"/>
                <w:sz w:val="20"/>
                <w:lang w:val="en-GB"/>
              </w:rPr>
              <w:t xml:space="preserve"> Petra Golob</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D72C5CD" w14:textId="77777777" w:rsidR="002F6972" w:rsidRPr="002A2E71" w:rsidRDefault="002F697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5">
    <w:p w14:paraId="6EB5BAE8" w14:textId="715B8A94" w:rsidR="009F2721" w:rsidRPr="002A2E71" w:rsidRDefault="009F2721" w:rsidP="00CB488B">
      <w:pPr>
        <w:pStyle w:val="Konnaopomba-besedilo"/>
        <w:spacing w:after="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6">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F88CA7B" w:rsidR="009F32D0" w:rsidRDefault="009F32D0">
        <w:pPr>
          <w:pStyle w:val="Noga"/>
          <w:jc w:val="center"/>
        </w:pPr>
        <w:r>
          <w:fldChar w:fldCharType="begin"/>
        </w:r>
        <w:r>
          <w:instrText xml:space="preserve"> PAGE   \* MERGEFORMAT </w:instrText>
        </w:r>
        <w:r>
          <w:fldChar w:fldCharType="separate"/>
        </w:r>
        <w:r w:rsidR="00DA55B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572198">
    <w:abstractNumId w:val="1"/>
  </w:num>
  <w:num w:numId="2" w16cid:durableId="1053583176">
    <w:abstractNumId w:val="0"/>
  </w:num>
  <w:num w:numId="3" w16cid:durableId="1647734309">
    <w:abstractNumId w:val="19"/>
  </w:num>
  <w:num w:numId="4" w16cid:durableId="533814048">
    <w:abstractNumId w:val="28"/>
  </w:num>
  <w:num w:numId="5" w16cid:durableId="1178274748">
    <w:abstractNumId w:val="21"/>
  </w:num>
  <w:num w:numId="6" w16cid:durableId="1943875610">
    <w:abstractNumId w:val="27"/>
  </w:num>
  <w:num w:numId="7" w16cid:durableId="1389692153">
    <w:abstractNumId w:val="43"/>
  </w:num>
  <w:num w:numId="8" w16cid:durableId="1305280636">
    <w:abstractNumId w:val="44"/>
  </w:num>
  <w:num w:numId="9" w16cid:durableId="1152595749">
    <w:abstractNumId w:val="25"/>
  </w:num>
  <w:num w:numId="10" w16cid:durableId="1098137382">
    <w:abstractNumId w:val="42"/>
  </w:num>
  <w:num w:numId="11" w16cid:durableId="1625767390">
    <w:abstractNumId w:val="40"/>
  </w:num>
  <w:num w:numId="12" w16cid:durableId="1981229988">
    <w:abstractNumId w:val="31"/>
  </w:num>
  <w:num w:numId="13" w16cid:durableId="1670062732">
    <w:abstractNumId w:val="38"/>
  </w:num>
  <w:num w:numId="14" w16cid:durableId="1079523060">
    <w:abstractNumId w:val="20"/>
  </w:num>
  <w:num w:numId="15" w16cid:durableId="847788814">
    <w:abstractNumId w:val="26"/>
  </w:num>
  <w:num w:numId="16" w16cid:durableId="2006126314">
    <w:abstractNumId w:val="16"/>
  </w:num>
  <w:num w:numId="17" w16cid:durableId="1915314518">
    <w:abstractNumId w:val="22"/>
  </w:num>
  <w:num w:numId="18" w16cid:durableId="591594185">
    <w:abstractNumId w:val="45"/>
  </w:num>
  <w:num w:numId="19" w16cid:durableId="1582327004">
    <w:abstractNumId w:val="34"/>
  </w:num>
  <w:num w:numId="20" w16cid:durableId="1555315013">
    <w:abstractNumId w:val="18"/>
  </w:num>
  <w:num w:numId="21" w16cid:durableId="754281178">
    <w:abstractNumId w:val="29"/>
  </w:num>
  <w:num w:numId="22" w16cid:durableId="1055617488">
    <w:abstractNumId w:val="30"/>
  </w:num>
  <w:num w:numId="23" w16cid:durableId="2058703369">
    <w:abstractNumId w:val="33"/>
  </w:num>
  <w:num w:numId="24" w16cid:durableId="567307666">
    <w:abstractNumId w:val="4"/>
  </w:num>
  <w:num w:numId="25" w16cid:durableId="2136367504">
    <w:abstractNumId w:val="7"/>
  </w:num>
  <w:num w:numId="26" w16cid:durableId="1124497938">
    <w:abstractNumId w:val="36"/>
  </w:num>
  <w:num w:numId="27" w16cid:durableId="1252929457">
    <w:abstractNumId w:val="17"/>
  </w:num>
  <w:num w:numId="28" w16cid:durableId="1775511117">
    <w:abstractNumId w:val="11"/>
  </w:num>
  <w:num w:numId="29" w16cid:durableId="28336218">
    <w:abstractNumId w:val="39"/>
  </w:num>
  <w:num w:numId="30" w16cid:durableId="437454896">
    <w:abstractNumId w:val="35"/>
  </w:num>
  <w:num w:numId="31" w16cid:durableId="463622876">
    <w:abstractNumId w:val="24"/>
  </w:num>
  <w:num w:numId="32" w16cid:durableId="1713770875">
    <w:abstractNumId w:val="13"/>
  </w:num>
  <w:num w:numId="33" w16cid:durableId="1838108086">
    <w:abstractNumId w:val="37"/>
  </w:num>
  <w:num w:numId="34" w16cid:durableId="1839425464">
    <w:abstractNumId w:val="14"/>
  </w:num>
  <w:num w:numId="35" w16cid:durableId="119762612">
    <w:abstractNumId w:val="15"/>
  </w:num>
  <w:num w:numId="36" w16cid:durableId="224686693">
    <w:abstractNumId w:val="12"/>
  </w:num>
  <w:num w:numId="37" w16cid:durableId="1435980180">
    <w:abstractNumId w:val="9"/>
  </w:num>
  <w:num w:numId="38" w16cid:durableId="80028776">
    <w:abstractNumId w:val="37"/>
  </w:num>
  <w:num w:numId="39" w16cid:durableId="1018583676">
    <w:abstractNumId w:val="46"/>
  </w:num>
  <w:num w:numId="40" w16cid:durableId="4859039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5761741">
    <w:abstractNumId w:val="3"/>
  </w:num>
  <w:num w:numId="42" w16cid:durableId="1709797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436912">
    <w:abstractNumId w:val="19"/>
  </w:num>
  <w:num w:numId="44" w16cid:durableId="2099205012">
    <w:abstractNumId w:val="19"/>
  </w:num>
  <w:num w:numId="45" w16cid:durableId="241721391">
    <w:abstractNumId w:val="32"/>
  </w:num>
  <w:num w:numId="46" w16cid:durableId="126526218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2F6972"/>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306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69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6932"/>
    <w:rsid w:val="00807A4F"/>
    <w:rsid w:val="00812E3E"/>
    <w:rsid w:val="0081488F"/>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6ECB"/>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4A77"/>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5B0"/>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72C545"/>
  <w15:docId w15:val="{13C3A1B1-C6C1-4D81-A8FB-F73D2BC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 w:type="character" w:styleId="Poudarek">
    <w:name w:val="Emphasis"/>
    <w:uiPriority w:val="20"/>
    <w:qFormat/>
    <w:rsid w:val="002F6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E1714E-FF81-4830-955C-EFE63DFD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361</Words>
  <Characters>2326</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2682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Tamara Pečar</cp:lastModifiedBy>
  <cp:revision>3</cp:revision>
  <cp:lastPrinted>2013-11-06T08:46:00Z</cp:lastPrinted>
  <dcterms:created xsi:type="dcterms:W3CDTF">2022-11-28T14:18:00Z</dcterms:created>
  <dcterms:modified xsi:type="dcterms:W3CDTF">2022-11-29T07:27:00Z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